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76448D" w14:paraId="70A30FFB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76448D" w14:paraId="37417117" w14:textId="77777777" w:rsidTr="006B0CA2">
              <w:trPr>
                <w:trHeight w:hRule="exact" w:val="4200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2D6952A4" w14:textId="77777777" w:rsidR="0076448D" w:rsidRDefault="008B6548">
                  <w:pPr>
                    <w:pStyle w:val="div"/>
                    <w:spacing w:line="6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60"/>
                      <w:szCs w:val="6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60"/>
                      <w:szCs w:val="60"/>
                    </w:rPr>
                    <w:t>Erik</w:t>
                  </w:r>
                </w:p>
                <w:p w14:paraId="3C942E47" w14:textId="77777777" w:rsidR="0076448D" w:rsidRDefault="008B6548">
                  <w:pPr>
                    <w:pStyle w:val="div"/>
                    <w:spacing w:line="6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60"/>
                      <w:szCs w:val="6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60"/>
                      <w:szCs w:val="60"/>
                    </w:rPr>
                    <w:t>Roeder</w:t>
                  </w:r>
                </w:p>
                <w:p w14:paraId="1BC02553" w14:textId="77777777" w:rsidR="0076448D" w:rsidRDefault="008B6548">
                  <w:pPr>
                    <w:pStyle w:val="div"/>
                    <w:spacing w:after="2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</w:rPr>
                    <w:drawing>
                      <wp:inline distT="0" distB="0" distL="0" distR="0" wp14:anchorId="01094D2F" wp14:editId="5CE2B7A0">
                        <wp:extent cx="443953" cy="2538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953" cy="2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0"/>
                    <w:gridCol w:w="3280"/>
                  </w:tblGrid>
                  <w:tr w:rsidR="0076448D" w14:paraId="39DAF709" w14:textId="77777777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564983A" w14:textId="77777777" w:rsidR="0076448D" w:rsidRDefault="008B6548" w:rsidP="00E10B44">
                        <w:pPr>
                          <w:pStyle w:val="div"/>
                          <w:spacing w:line="340" w:lineRule="atLeast"/>
                          <w:ind w:left="-19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</w:rPr>
                          <w:drawing>
                            <wp:inline distT="0" distB="0" distL="0" distR="0" wp14:anchorId="00AB4DC5" wp14:editId="46D338EF">
                              <wp:extent cx="253688" cy="253828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55FE04A9" w14:textId="77777777" w:rsidR="00E10B44" w:rsidRDefault="008B6548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  <w:t>ejrconsulting206@</w:t>
                        </w:r>
                      </w:p>
                      <w:p w14:paraId="6F30AFF3" w14:textId="7EA33390" w:rsidR="0076448D" w:rsidRDefault="008B6548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  <w:t>gmail.com</w:t>
                        </w:r>
                      </w:p>
                    </w:tc>
                  </w:tr>
                  <w:tr w:rsidR="0076448D" w14:paraId="1080BF75" w14:textId="77777777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43F48E" w14:textId="77777777" w:rsidR="0076448D" w:rsidRDefault="008B6548">
                        <w:pPr>
                          <w:pStyle w:val="div"/>
                          <w:spacing w:line="34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</w:rPr>
                          <w:drawing>
                            <wp:inline distT="0" distB="0" distL="0" distR="0" wp14:anchorId="303C15C6" wp14:editId="0C1C0FEB">
                              <wp:extent cx="253688" cy="253828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6A09AEB8" w14:textId="77777777" w:rsidR="0076448D" w:rsidRDefault="008B6548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</w:rPr>
                          <w:t>(206) 412-2080</w:t>
                        </w:r>
                      </w:p>
                    </w:tc>
                  </w:tr>
                  <w:tr w:rsidR="0076448D" w14:paraId="647E6EE1" w14:textId="77777777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63DB396" w14:textId="77777777" w:rsidR="0076448D" w:rsidRDefault="008B6548">
                        <w:pPr>
                          <w:pStyle w:val="div"/>
                          <w:spacing w:line="34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</w:rPr>
                          <w:drawing>
                            <wp:inline distT="0" distB="0" distL="0" distR="0" wp14:anchorId="2B9B6CAF" wp14:editId="04A545E7">
                              <wp:extent cx="253688" cy="253828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81F514A" w14:textId="77777777" w:rsidR="0076448D" w:rsidRDefault="008B6548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</w:rPr>
                          <w:t>Seattle, WA 98178</w:t>
                        </w:r>
                      </w:p>
                    </w:tc>
                  </w:tr>
                </w:tbl>
                <w:p w14:paraId="61709643" w14:textId="77777777" w:rsidR="0076448D" w:rsidRDefault="0076448D"/>
              </w:tc>
            </w:tr>
            <w:tr w:rsidR="0076448D" w14:paraId="0C1D8C46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649C56A5" w14:textId="247A2B68" w:rsidR="0076448D" w:rsidRDefault="006B0CA2" w:rsidP="006B0CA2">
                  <w:pPr>
                    <w:pStyle w:val="divdocumentdivsectiontitle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t xml:space="preserve">   </w:t>
                  </w:r>
                  <w:r w:rsidR="008B654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t>Skills</w:t>
                  </w:r>
                </w:p>
                <w:p w14:paraId="7A9712D0" w14:textId="77777777" w:rsidR="006B0CA2" w:rsidRDefault="006B0CA2" w:rsidP="006B0CA2">
                  <w:pPr>
                    <w:pStyle w:val="divdocumentdivsectiontitle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</w:p>
                <w:p w14:paraId="5CB4E93B" w14:textId="7D167460" w:rsidR="0076448D" w:rsidRDefault="008B6548" w:rsidP="006B0CA2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ind w:left="540" w:right="302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Critical Thinking</w:t>
                  </w:r>
                </w:p>
                <w:p w14:paraId="5EFD62AE" w14:textId="77777777" w:rsidR="0076448D" w:rsidRDefault="008B6548" w:rsidP="006B0CA2">
                  <w:pPr>
                    <w:pStyle w:val="divdocumentulli"/>
                    <w:numPr>
                      <w:ilvl w:val="0"/>
                      <w:numId w:val="1"/>
                    </w:numPr>
                    <w:ind w:left="540" w:right="302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Quality Control</w:t>
                  </w:r>
                </w:p>
                <w:p w14:paraId="39BFA3F9" w14:textId="77777777" w:rsidR="0076448D" w:rsidRDefault="008B6548" w:rsidP="006B0CA2">
                  <w:pPr>
                    <w:pStyle w:val="divdocumentulli"/>
                    <w:numPr>
                      <w:ilvl w:val="0"/>
                      <w:numId w:val="2"/>
                    </w:numPr>
                    <w:ind w:left="540" w:right="302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Problem Solving</w:t>
                  </w:r>
                </w:p>
                <w:p w14:paraId="08025D7A" w14:textId="77777777" w:rsidR="0076448D" w:rsidRDefault="008B6548" w:rsidP="006B0CA2">
                  <w:pPr>
                    <w:pStyle w:val="divdocumentulli"/>
                    <w:numPr>
                      <w:ilvl w:val="0"/>
                      <w:numId w:val="2"/>
                    </w:numPr>
                    <w:ind w:left="540" w:right="302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Decision Making</w:t>
                  </w:r>
                </w:p>
                <w:p w14:paraId="3C0999C8" w14:textId="77777777" w:rsidR="006B0CA2" w:rsidRDefault="006B0CA2" w:rsidP="006B0CA2">
                  <w:pPr>
                    <w:pStyle w:val="divdocumentulli"/>
                    <w:ind w:left="540" w:right="30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25EC0359" w14:textId="77777777" w:rsidR="006B0CA2" w:rsidRDefault="008B6548" w:rsidP="006B0CA2">
                  <w:pPr>
                    <w:pStyle w:val="divdocumentdivsectiontitle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t>Education</w:t>
                  </w:r>
                </w:p>
                <w:p w14:paraId="36D0D3DE" w14:textId="77777777" w:rsidR="006B0CA2" w:rsidRDefault="006B0CA2" w:rsidP="006B0CA2">
                  <w:pPr>
                    <w:pStyle w:val="divdocumentdivsectiontitle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</w:p>
                <w:p w14:paraId="7D34F51E" w14:textId="12035BF8" w:rsidR="0076448D" w:rsidRPr="006B0CA2" w:rsidRDefault="008B6548" w:rsidP="006B0CA2">
                  <w:pPr>
                    <w:pStyle w:val="divdocumentdivsectiontitle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University of Oklahoma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638F494E" w14:textId="77777777" w:rsidR="00091B44" w:rsidRDefault="008B6548" w:rsidP="006B0CA2">
                  <w:pPr>
                    <w:pStyle w:val="divdocumentsinglecolumnpaddedlineParagraph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Norman, OK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759583A4" w14:textId="77777777" w:rsidR="006B0CA2" w:rsidRDefault="006B0CA2" w:rsidP="006B0CA2">
                  <w:pPr>
                    <w:pStyle w:val="divdocumentsinglecolumnpaddedlineParagraph"/>
                    <w:ind w:left="300" w:right="302"/>
                    <w:rPr>
                      <w:rStyle w:val="divdocumentleft-box"/>
                      <w:rFonts w:eastAsia="Trebuchet MS"/>
                    </w:rPr>
                  </w:pPr>
                </w:p>
                <w:p w14:paraId="084F6416" w14:textId="045CC245" w:rsidR="0076448D" w:rsidRDefault="008B6548" w:rsidP="006B0CA2">
                  <w:pPr>
                    <w:pStyle w:val="divdocumentsinglecolumnpaddedlineParagraph"/>
                    <w:ind w:left="300" w:right="30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eastAsia="Trebuchet MS"/>
                    </w:rPr>
                    <w:t>Ai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rcraft maintenance certified in multi-engine maintenance and repair</w:t>
                  </w:r>
                  <w:r w:rsidR="00091B44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.</w:t>
                  </w:r>
                </w:p>
                <w:p w14:paraId="7A7C4678" w14:textId="77777777" w:rsidR="006B0CA2" w:rsidRDefault="006B0CA2" w:rsidP="006B0CA2">
                  <w:pPr>
                    <w:pStyle w:val="div"/>
                    <w:ind w:left="300" w:right="302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68BF4A8D" w14:textId="03E81BB9" w:rsidR="0076448D" w:rsidRDefault="008B6548" w:rsidP="006B0CA2">
                  <w:pPr>
                    <w:pStyle w:val="div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Shoreline Community College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2699043A" w14:textId="77777777" w:rsidR="00091B44" w:rsidRDefault="008B6548" w:rsidP="006B0CA2">
                  <w:pPr>
                    <w:pStyle w:val="divdocumentsinglecolumnpaddedlineParagraph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Seattle, WA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339C2CAF" w14:textId="77777777" w:rsidR="006B0CA2" w:rsidRDefault="006B0CA2" w:rsidP="006B0CA2">
                  <w:pPr>
                    <w:pStyle w:val="divdocumentsinglecolumnpaddedlineParagraph"/>
                    <w:ind w:left="300" w:right="302"/>
                    <w:rPr>
                      <w:rStyle w:val="divdocumentleft-box"/>
                      <w:rFonts w:eastAsia="Trebuchet MS"/>
                    </w:rPr>
                  </w:pPr>
                </w:p>
                <w:p w14:paraId="3079751B" w14:textId="0CA867A0" w:rsidR="0076448D" w:rsidRDefault="00091B44" w:rsidP="006B0CA2">
                  <w:pPr>
                    <w:pStyle w:val="divdocumentsinglecolumnpaddedlineParagraph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eastAsia="Trebuchet MS"/>
                    </w:rPr>
                    <w:t>C</w:t>
                  </w:r>
                  <w:r w:rsidR="008B6548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hemistry, Toxicology, Hazard Material Management </w:t>
                  </w:r>
                </w:p>
                <w:p w14:paraId="682A6A7C" w14:textId="77777777" w:rsidR="006B0CA2" w:rsidRDefault="006B0CA2" w:rsidP="006B0CA2">
                  <w:pPr>
                    <w:pStyle w:val="div"/>
                    <w:ind w:left="300" w:right="302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7ED0A3B5" w14:textId="096AFAF6" w:rsidR="006B0CA2" w:rsidRDefault="008B6548" w:rsidP="006B0CA2">
                  <w:pPr>
                    <w:pStyle w:val="div"/>
                    <w:ind w:left="300" w:right="302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 xml:space="preserve">Automotive </w:t>
                  </w:r>
                  <w:r w:rsidR="006B0CA2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 xml:space="preserve">Training and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Trade Seminars</w:t>
                  </w:r>
                </w:p>
                <w:p w14:paraId="1B8A9661" w14:textId="77777777" w:rsidR="006B0CA2" w:rsidRDefault="006B0CA2" w:rsidP="006B0CA2">
                  <w:pPr>
                    <w:pStyle w:val="div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    </w:t>
                  </w:r>
                </w:p>
                <w:p w14:paraId="2EE298F0" w14:textId="77777777" w:rsidR="006B0CA2" w:rsidRDefault="006B0CA2" w:rsidP="006B0CA2">
                  <w:pPr>
                    <w:pStyle w:val="div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    Automotive Service</w:t>
                  </w:r>
                </w:p>
                <w:p w14:paraId="3E8E54D1" w14:textId="4611F459" w:rsidR="0076448D" w:rsidRDefault="006B0CA2" w:rsidP="006B0CA2">
                  <w:pPr>
                    <w:pStyle w:val="div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    Excellence Certified</w:t>
                  </w:r>
                </w:p>
                <w:p w14:paraId="31CD3C32" w14:textId="77777777" w:rsidR="006B0CA2" w:rsidRDefault="006B0CA2" w:rsidP="006B0CA2">
                  <w:pPr>
                    <w:pStyle w:val="div"/>
                    <w:ind w:left="300" w:right="302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63CF413B" w14:textId="036E194C" w:rsidR="0076448D" w:rsidRDefault="008B6548" w:rsidP="006B0CA2">
                  <w:pPr>
                    <w:pStyle w:val="div"/>
                    <w:ind w:left="300" w:right="30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Seattle Maritime Academy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03077FBF" w14:textId="77777777" w:rsidR="006B0CA2" w:rsidRDefault="006B0CA2" w:rsidP="006B0CA2">
                  <w:pPr>
                    <w:pStyle w:val="p"/>
                    <w:ind w:left="300" w:right="30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21065CA9" w14:textId="39D7C6E9" w:rsidR="0076448D" w:rsidRDefault="006B0CA2" w:rsidP="006B0CA2">
                  <w:pPr>
                    <w:pStyle w:val="p"/>
                    <w:ind w:left="300" w:right="30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E</w:t>
                  </w:r>
                  <w:r w:rsidR="008B6548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ngine maintenance and repair; metal fabrication; refrigeration and electrical components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.</w:t>
                  </w:r>
                </w:p>
              </w:tc>
            </w:tr>
            <w:tr w:rsidR="006B0CA2" w14:paraId="06AA796F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</w:tcPr>
                <w:p w14:paraId="58B3D976" w14:textId="77777777" w:rsidR="006B0CA2" w:rsidRDefault="006B0CA2" w:rsidP="006B0CA2">
                  <w:pPr>
                    <w:pStyle w:val="divdocumentdivsectiontitle"/>
                    <w:ind w:right="302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</w:p>
              </w:tc>
            </w:tr>
          </w:tbl>
          <w:p w14:paraId="649B1AD7" w14:textId="77777777" w:rsidR="0076448D" w:rsidRDefault="0076448D"/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76448D" w14:paraId="46F7AABD" w14:textId="77777777">
              <w:trPr>
                <w:trHeight w:hRule="exact" w:val="4638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2D6199E6" w14:textId="77777777" w:rsidR="0076448D" w:rsidRDefault="008B6548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lastRenderedPageBreak/>
                    <w:t>Professional Summary</w:t>
                  </w:r>
                </w:p>
                <w:p w14:paraId="1459E6B2" w14:textId="63009B0E" w:rsidR="0076448D" w:rsidRDefault="008B6548">
                  <w:pPr>
                    <w:pStyle w:val="p"/>
                    <w:spacing w:line="34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>Licensed General Contractor knowledgeable in construction protocols and standards. Offering more than 30 years of successfully landing projects that exceed client expectations and meet budgetary constraints.</w:t>
                  </w:r>
                </w:p>
                <w:p w14:paraId="29495389" w14:textId="77777777" w:rsidR="00091B44" w:rsidRDefault="00091B44">
                  <w:pPr>
                    <w:pStyle w:val="p"/>
                    <w:spacing w:line="34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</w:pPr>
                </w:p>
                <w:p w14:paraId="57F401D8" w14:textId="447AB521" w:rsidR="0076448D" w:rsidRDefault="008B6548">
                  <w:pPr>
                    <w:pStyle w:val="p"/>
                    <w:spacing w:line="34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>Experienced mechanic (auto</w:t>
                  </w:r>
                  <w:r w:rsidR="006B0CA2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>, RV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 xml:space="preserve"> and marine) with over 40 years of experience </w:t>
                  </w:r>
                  <w:r w:rsidR="006B0CA2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 xml:space="preserve">in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>the repair</w:t>
                  </w:r>
                  <w:r w:rsidR="006B0CA2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 xml:space="preserve"> and estimation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 xml:space="preserve"> industry. </w:t>
                  </w:r>
                </w:p>
              </w:tc>
            </w:tr>
            <w:tr w:rsidR="0076448D" w14:paraId="150AB428" w14:textId="77777777" w:rsidTr="008B6548">
              <w:trPr>
                <w:trHeight w:val="210"/>
                <w:tblCellSpacing w:w="0" w:type="dxa"/>
              </w:trPr>
              <w:tc>
                <w:tcPr>
                  <w:tcW w:w="798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265DE463" w14:textId="77777777" w:rsidR="0076448D" w:rsidRDefault="008B6548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  <w:shd w:val="clear" w:color="auto" w:fill="auto"/>
                    </w:rPr>
                    <w:t>Work History</w:t>
                  </w:r>
                </w:p>
                <w:p w14:paraId="7B0F67A1" w14:textId="77777777" w:rsidR="0076448D" w:rsidRDefault="008B6548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M.E. Properties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General Contractor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Seattle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WA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1990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19077823" w14:textId="77777777" w:rsidR="0076448D" w:rsidRDefault="008B6548">
                  <w:pPr>
                    <w:pStyle w:val="divdocumentulli"/>
                    <w:numPr>
                      <w:ilvl w:val="0"/>
                      <w:numId w:val="3"/>
                    </w:numPr>
                    <w:spacing w:before="120"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Owner and operator of a real estate procurement business.</w:t>
                  </w:r>
                </w:p>
                <w:p w14:paraId="4E9898E0" w14:textId="77777777" w:rsidR="0076448D" w:rsidRDefault="008B6548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General contractor for rehabilitation, remodel, additions and renovations of homes.</w:t>
                  </w:r>
                </w:p>
                <w:p w14:paraId="4F2DB220" w14:textId="77777777" w:rsidR="0076448D" w:rsidRDefault="008B6548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Hands-on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experience in every aspect of the jobs range from estimates, electrical, plumbing and installation of countertops, cabinets, fixtures and flooring.</w:t>
                  </w:r>
                </w:p>
                <w:p w14:paraId="27174CEB" w14:textId="77777777" w:rsidR="0076448D" w:rsidRDefault="008B6548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Kept site work safe and in line with budget, schedule and applicable building codes.</w:t>
                  </w:r>
                </w:p>
                <w:p w14:paraId="5C58754E" w14:textId="5631524F" w:rsidR="0076448D" w:rsidRDefault="008B6548">
                  <w:pPr>
                    <w:pStyle w:val="divdocumentright-boxsinglecolumn"/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Roeder Automotive</w:t>
                  </w:r>
                  <w:r w:rsidR="006B0CA2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, RV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 xml:space="preserve"> and Marine Repair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 xml:space="preserve">Automotive and Marine Technician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Seattle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Washington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1985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1990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4899076E" w14:textId="2EBA555D" w:rsidR="0076448D" w:rsidRDefault="008B6548">
                  <w:pPr>
                    <w:pStyle w:val="divdocumentulli"/>
                    <w:numPr>
                      <w:ilvl w:val="0"/>
                      <w:numId w:val="4"/>
                    </w:numPr>
                    <w:spacing w:before="120"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Completed diagnosis and repairs of vehicle and marine engines, transmissions, brakes and tune-up.</w:t>
                  </w:r>
                </w:p>
                <w:p w14:paraId="31BED57D" w14:textId="77777777" w:rsidR="0076448D" w:rsidRDefault="008B6548">
                  <w:pPr>
                    <w:pStyle w:val="divdocumentulli"/>
                    <w:numPr>
                      <w:ilvl w:val="0"/>
                      <w:numId w:val="4"/>
                    </w:numPr>
                    <w:spacing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Updated and maintained work order records for accurate customer billing and budgeting.</w:t>
                  </w:r>
                </w:p>
                <w:p w14:paraId="3DEAB3DF" w14:textId="552BE8C9" w:rsidR="0076448D" w:rsidRDefault="008B6548">
                  <w:pPr>
                    <w:pStyle w:val="divdocumentright-boxsinglecolumn"/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FV Viking, FV Emerald Island and FV Aleutian Beauty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Marine Engineer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Dutch Harbor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AK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1980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1985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14:paraId="700351FE" w14:textId="7F477D7F" w:rsidR="0076448D" w:rsidRDefault="008B6548">
                  <w:pPr>
                    <w:pStyle w:val="divdocumentulli"/>
                    <w:numPr>
                      <w:ilvl w:val="0"/>
                      <w:numId w:val="5"/>
                    </w:numPr>
                    <w:spacing w:before="120" w:line="340" w:lineRule="atLeast"/>
                    <w:ind w:left="600" w:right="360" w:hanging="25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Oversaw preventive maintenance of engines, pumps, hydraulics, compressors, generators and electrical.</w:t>
                  </w:r>
                </w:p>
                <w:p w14:paraId="5E4EEDEE" w14:textId="7153E320" w:rsidR="0076448D" w:rsidRDefault="0076448D" w:rsidP="008B6548">
                  <w:pPr>
                    <w:pStyle w:val="divdocumentulli"/>
                    <w:spacing w:line="340" w:lineRule="atLeast"/>
                    <w:ind w:left="60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</w:tc>
            </w:tr>
          </w:tbl>
          <w:p w14:paraId="56AE1D33" w14:textId="77777777" w:rsidR="0076448D" w:rsidRDefault="0076448D"/>
        </w:tc>
      </w:tr>
    </w:tbl>
    <w:p w14:paraId="3AA903F3" w14:textId="77777777" w:rsidR="0076448D" w:rsidRDefault="008B6548">
      <w:pPr>
        <w:spacing w:line="20" w:lineRule="auto"/>
      </w:pPr>
      <w:r>
        <w:rPr>
          <w:color w:val="FFFFFF"/>
          <w:sz w:val="2"/>
        </w:rPr>
        <w:t>.</w:t>
      </w:r>
    </w:p>
    <w:sectPr w:rsidR="0076448D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3BD647A7-35B1-416D-880E-A524D47C4B75}"/>
    <w:embedBold r:id="rId2" w:fontKey="{CB1D4595-3DDD-44E3-92B7-47C2D1CA1207}"/>
    <w:embedItalic r:id="rId3" w:fontKey="{D15EE483-D323-489E-94CA-983264D180C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C9E5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CE7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DAC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0E1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4867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303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327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F2FE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C8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25AC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549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3CA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8F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BE2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C43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508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5273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BA9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B28F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507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C0E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EA8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3C4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BC6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0A7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7EFB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4C3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318B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16E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32B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80D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44A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F6C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A8AD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963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E25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FB4B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44C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3E0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361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949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A5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A47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81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E4E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4FA770F"/>
    <w:multiLevelType w:val="hybridMultilevel"/>
    <w:tmpl w:val="AA98165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1505240278">
    <w:abstractNumId w:val="0"/>
  </w:num>
  <w:num w:numId="2" w16cid:durableId="1717318742">
    <w:abstractNumId w:val="1"/>
  </w:num>
  <w:num w:numId="3" w16cid:durableId="1199929959">
    <w:abstractNumId w:val="2"/>
  </w:num>
  <w:num w:numId="4" w16cid:durableId="923026630">
    <w:abstractNumId w:val="3"/>
  </w:num>
  <w:num w:numId="5" w16cid:durableId="1336806983">
    <w:abstractNumId w:val="4"/>
  </w:num>
  <w:num w:numId="6" w16cid:durableId="1496341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8D"/>
    <w:rsid w:val="00091B44"/>
    <w:rsid w:val="006B0CA2"/>
    <w:rsid w:val="0076448D"/>
    <w:rsid w:val="008B6548"/>
    <w:rsid w:val="00E10B44"/>
    <w:rsid w:val="00F0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A0FD"/>
  <w15:docId w15:val="{F841AD41-4982-4C21-8FC4-946185DB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620" w:lineRule="atLeast"/>
    </w:pPr>
    <w:rPr>
      <w:b/>
      <w:bCs/>
      <w:caps/>
      <w:spacing w:val="10"/>
      <w:sz w:val="60"/>
      <w:szCs w:val="60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  <w:pPr>
      <w:pBdr>
        <w:bottom w:val="none" w:sz="0" w:space="1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p">
    <w:name w:val="p"/>
    <w:basedOn w:val="Normal"/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ErikRoeder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ErikRoeder</dc:title>
  <dc:creator>Melissa K. Roeder</dc:creator>
  <cp:lastModifiedBy>Melissa Roeder</cp:lastModifiedBy>
  <cp:revision>2</cp:revision>
  <dcterms:created xsi:type="dcterms:W3CDTF">2023-11-15T15:16:00Z</dcterms:created>
  <dcterms:modified xsi:type="dcterms:W3CDTF">2023-11-15T15:16:00Z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a401237a-3a15-47e3-a60f-cc42ff377f1f</vt:lpwstr>
  </property>
  <property fmtid="{D5CDD505-2E9C-101B-9397-08002B2CF9AE}" pid="3" name="x1ye=0">
    <vt:lpwstr>YFEAAB+LCAAAAAAABAAUmrW66kAYRR8oRdzKuLuRdHF3z9PfcxsKPiAw88/eawEcKmIsQtAcjGAiQkMCy5IsjmICj2AMxjPDo62pLIOCJ3KSLFVC0pVlzXSlyAOahnI+QO1p0llDQ60vIOEWWMNbqDp9LAFMD4f5xzWzod718MOxAC9ICv5kwxXtJuIIK/Z50axnCePNOHYX0/t5xiJC9OeOv/PjntdTomKddxHryK6OL9RVve8MpA4l8Qbf6+Q</vt:lpwstr>
  </property>
  <property fmtid="{D5CDD505-2E9C-101B-9397-08002B2CF9AE}" pid="4" name="x1ye=1">
    <vt:lpwstr>9IvtKEP+ssh+9CXOlKw5iU5+aPQxDCkFJx3oKZrq/tfyMGZi68Go9Sht+ZSg3iyh/zATLZ3pkb5lpNw29lslSQFK5rZuedf0jBRx5Q+qPZ7XZkz3hEZtnrqNCWySi/OnLYqbQqu9CubOdjAeAEC93J/NRSNky5Jk9HEz6IqvyIMOOYWgAiE0LhmT6t8knrJ2X6vEuvZjhS7Af31dFwsH+Y7AQRoj58esTm8oR3Vo8KhxdG5hU9Fvhn83Vvyc/nH</vt:lpwstr>
  </property>
  <property fmtid="{D5CDD505-2E9C-101B-9397-08002B2CF9AE}" pid="5" name="x1ye=10">
    <vt:lpwstr>Kcl1uF+KgXigTAcxExlBOtd2+ZjuiMGon0/Dvm13hg0J3i1pqlnuNK7t0ry54pjgV/1ZkRfGmbiOu02Ow6qIWr8CDYu2y+ixNHN2fsmd8A2s7A2eFbc6ADB6jK+F8AuUrmhL3Se8RVY2iEFsQPPlQL5IiZvQY/LkxAxgyNDxFQtMHnF+OrpffoHByuUyipySmWDgEr/kPdm7Vvmfsbhcv+0pbZ490aI/2tbb8QGhIp8qku62vR0MqNDrhK5lHNB</vt:lpwstr>
  </property>
  <property fmtid="{D5CDD505-2E9C-101B-9397-08002B2CF9AE}" pid="6" name="x1ye=11">
    <vt:lpwstr>yQ5EgrL4nW4vpIaDy2XfG8O/kYa3WkVbwhwlA4F9GGs5zXjHY40Fvd8XLF1G0qzEGwiqDmanZIX1jIGJrJekBmRhpgpk+V2xKwqflHM+cOuYCIcYjOWyRxkWSmx5Mc35NYCaFEXV9VEGo5Tr71JuofXnKLXoBu+Y3AqPOv+yHVa3HP81dvkCOc49/DLuIs8Ce5cPnfO9zDYLAcA0jAr3FmYbVpHcPGYEjprkuh9mXOvzOMcnKzx7gYH997zm9jd</vt:lpwstr>
  </property>
  <property fmtid="{D5CDD505-2E9C-101B-9397-08002B2CF9AE}" pid="7" name="x1ye=12">
    <vt:lpwstr>D+oOMVDs9gtDLXPHFQGivuJoYl76mofBFB3ZsU7VGWwo7UyiOQ/uHspnvf+CVduu0TkrL46bbXrVIpkhzdBijFQGZzQCqxZ9JmysleYKRVhLRfLqU847zr5Uap7r6u8syByTYiOA94Jt2sOXuE4+2V/fN95VZyuiNEyANIV9a16D16erCadXPsHUBd8Ym+cfKSfy25kp+ZS+xvhE/YTYl70M0erKr0s2rkRD/LU6TIiu8ZxGbIh28UzNQ5aCOWz</vt:lpwstr>
  </property>
  <property fmtid="{D5CDD505-2E9C-101B-9397-08002B2CF9AE}" pid="8" name="x1ye=13">
    <vt:lpwstr>VrJBi7T5PZLssoyQXoqXveWQIvSdzLdKIjOioEvrUDtM1ynyn/G/1eV53kQRjMY4ZwFojM5ABu+vRPrZaItwJz3i1Ek3EGOhnUQxXnpnDGX8VnOjPRz0TYFE1sL/APfCaRrTBrlHtw3xuETLdA2zX0uZgMxPKnf/N0d+SzkeJUzCWS3fNTp12L7/MS06qKnBHlOTkz0PwMeMFkYOGQ6emlUQnU9fya9DfpkPTesRWcCMD6kCswtvmFu+T1npBUR</vt:lpwstr>
  </property>
  <property fmtid="{D5CDD505-2E9C-101B-9397-08002B2CF9AE}" pid="9" name="x1ye=14">
    <vt:lpwstr>O4eYocEAZeyBFApKxP0g515eAlKJsONguahL5G+Q/q5wdUKCjl7S2cSAEtl32mMg6ff14e3+UfDpXEz8JrSVFAh3gh5W2i0vTrJNrpB7qaiY6bIFvW6LHnUEObMemgOYe+yb1PLxAsvmlI1woYC2YWPvFnwXvzbeU6QXwFuiR7H0wNwslx2VnOJPqW+vYJOXO7dzGBxOtM/ZyhX0wwr0fW8frzQkfGATk6R05aDziyFRsiLsBDpPpPNWT1IFXJz</vt:lpwstr>
  </property>
  <property fmtid="{D5CDD505-2E9C-101B-9397-08002B2CF9AE}" pid="10" name="x1ye=15">
    <vt:lpwstr>bFINr7rh/WQlKxPQFvi8JWGO9PLX1+/Er1lMFPiCov97SJavSQE1rP9QsmPjeh2fnJSW00I8/24usoUiqEg57WxCHg2exbiKWQm+GDQI/wZbfifV3dXnV986h45cutgUh/HWQc4ZNeZp1Qu+PkstIAd0FRvRxzysa1tSwhNO3Jxc6b7Rm2edFwP7EYNPYKaXJ0ziQhmrlb5PGrWBk5x3BF8HPwpqA0I5m+jjOdogFUUJViAS+3bx3CtUP4NTURX</vt:lpwstr>
  </property>
  <property fmtid="{D5CDD505-2E9C-101B-9397-08002B2CF9AE}" pid="11" name="x1ye=16">
    <vt:lpwstr>1o0xECBkp8JkGZzAo78XaHjy/OvPrzBMaeiODOwHsKVIm7dtwehBB7Nj9g5rLahNnmWUPAqn+ZLcNCHqz/gV3As40IISxccQf62inx8/89nws2QFfR1N7Pf3xH7S0VQrrqvktNNMunWx1RbK4HlQsV8pWKoBcfKqZ/0B+WJd2rgvuTOeXQlI6P49EGJdyS/pQSyjHKS+t+AJUZa8QkldOmLoz2bdHdGjKzZY21gpvJ1eorJXV92rBDwXh6u37iB</vt:lpwstr>
  </property>
  <property fmtid="{D5CDD505-2E9C-101B-9397-08002B2CF9AE}" pid="12" name="x1ye=17">
    <vt:lpwstr>EeL2+fjIuIDVTbqaf/vHgEpSWM/sKs04yV6clVurMetiRvlHUjwTIk2pZlc+i3zEIZAsM/LlBasiWymbTnpZ0KqLbvSL9LkkfqGSIOiis39QJu2ELwKuztESNdDRhdQgWFq57/KCwAudW0EGuLICU8Mj6O+UaU9DQ4riNYla2f2ZWQDS/0FRFd3HpqUNHVLHhP+axkUWJQmmAqRg6VoqYKRAd66fO6iK2b/JWt9xdWmmhmwXlz2i8H0wjUy+Luh</vt:lpwstr>
  </property>
  <property fmtid="{D5CDD505-2E9C-101B-9397-08002B2CF9AE}" pid="13" name="x1ye=18">
    <vt:lpwstr>Pg1kgV5m9a+VEIlZL7jhchOkO+St7qN+RvOY4ssAd7WV7HkxDBrxcnCYv0WHdmtB7SqZbuB2+xLUXhRZ0DO/yMKrn8gOVCr6DrO1HhwJVG2DX4RFTI9Mv0pCjcMMh9vqEaogSKVWf8ZeXdGtA0ih1opCitqHPK+G8mri7ggBsEDJXJgbgzFyyZlzertC468EVNxLX840z+LzCMPv4rzlpZ/uBgyN/WWqIB+zHzD7fJcHAoigH17eyfDq+9oKUjE</vt:lpwstr>
  </property>
  <property fmtid="{D5CDD505-2E9C-101B-9397-08002B2CF9AE}" pid="14" name="x1ye=19">
    <vt:lpwstr>R2sWt1bo4Om6PWH8kgeSNv/FIECTovVqKFWQGC402ux6Zz7GUAxo3nMRsHflK3PAQycCNPMPVCVOiMzGHObi3kwA5DQ234S9ET4u/h8nxrd6evDqxI4ObCnkslCa2mgCYB/7xf1v3rna6O5jfvuDHVfeOm9guoph5EHzw1vepAxIyXr8r/TsTq1XP4t4JzWrb34FKK87yDfCpXQIZrbfO8LfMoZj+BKopnjlwdgeuJD5F+IN6T8/FBrdkltEElb</vt:lpwstr>
  </property>
  <property fmtid="{D5CDD505-2E9C-101B-9397-08002B2CF9AE}" pid="15" name="x1ye=2">
    <vt:lpwstr>RpXFdCGeRLwvtGzvv3ZAcaqBZy8WHrhutUmfgaMYnemW+zxp9EfdXQrDAiP5AmIL+rbQjORN4skxI9IbQvKmFcWH74AvwEJhClmLz6Rh/X9ydmxhTixXLPrOPEIzKIxHy+eV98iQkn5uBfja3ZzVvi0Gh7MjyWNKMHUC8FypeLn30KZCHgyfBKuXKPrBI0PWaEa+vPX27iDc+GI804H4KrUwT2LoUejMOynLvJKtlw8A7luQCd0H5DIaMz9NwAF</vt:lpwstr>
  </property>
  <property fmtid="{D5CDD505-2E9C-101B-9397-08002B2CF9AE}" pid="16" name="x1ye=20">
    <vt:lpwstr>QkKXfKvqpSK2sZzDnts1/FNXi/EGCAz21iqcs5nTGW7ZOUYsL1s4rXWh3fEmZ2sN/dUxXGcXnlx+dnKP/Gl8NkoEz06ybe8ECJm5UhxbQ3i6GN3pIzdrwmF9c02p+06ozAsCwhDnzvoBi0MHQqW5QBONxNRH8q1pPX3DHA0BskLZIq0UzopsnwWT3Qhpp3YaOvOnV4EnEajDlNr5KO4qHsOeo1Nc0UZFurifoWlFVfOdNz9y+o9zp0dPPigQWYO</vt:lpwstr>
  </property>
  <property fmtid="{D5CDD505-2E9C-101B-9397-08002B2CF9AE}" pid="17" name="x1ye=21">
    <vt:lpwstr>TqKNc2XctJpVLMTFS4NcWUQIJ+tWk0e9mr446Mbsmz+I3/p4sDhZ+0RHmLTKs4FzTR/GdU6vu3oAB47b+dxQOmJaeTYfzB9L+L3lTeQGeUhUzGatZS/3r+9iH54mPKi4+Zhufp7h5b+BknIpqmY2DAkrfLcgwxeaqJ9KGyXKDfly/4VwWGCYTb+/w6dYAs62DrluMt8xj0KMoeqevDjWyalk0MKm0GVxhXgkMxG52GVltGW+OhcP7moQPfd2qTc</vt:lpwstr>
  </property>
  <property fmtid="{D5CDD505-2E9C-101B-9397-08002B2CF9AE}" pid="18" name="x1ye=22">
    <vt:lpwstr>Sb9aA+lm+a/cXSidp12J+WtgtkcQrOZI12l6n7EIostMPdz2gWfweHETR0ltoY76/9TRn4QIT48ZYUnF0OvKZCqOn44KrAf7OUekjnpir59iEr5rQtfTSYAnuNG6qlhu9lZqHmRjdkkWOjWTpn7VGNo0hbhOcXbMhfYFtMsMu/u/Pl07lKvfwD7JwJkYwa0EEAsGK1O3mNJHz2+0nW/yqe13EEF3bESGYjYreDGiqLiHfmgrNfNa4EKHUdWLp9H</vt:lpwstr>
  </property>
  <property fmtid="{D5CDD505-2E9C-101B-9397-08002B2CF9AE}" pid="19" name="x1ye=23">
    <vt:lpwstr>8gTwwR2ey+egl06b80sIHLrVYATWIrvFrIMK75uvIlTmSfExKmtM7HjVZyP3iYWWMtNaFLv85Tpakk6uUzDDv0wdaCey1QVXTeIc/guKVLkKHBJTn2AnUXGxMSaOa7toYLu9zetPj6LHti1yprpnRSj+/S110dkdEwYbAnyfrmvmK73nj5C1SPct5l/DJN9ahFA9i4GaqIZqXfYN8DalIZjv2GN8kf2zlZ/DY5erhy6d76Qgz5NLkwcNeIWjr9u</vt:lpwstr>
  </property>
  <property fmtid="{D5CDD505-2E9C-101B-9397-08002B2CF9AE}" pid="20" name="x1ye=24">
    <vt:lpwstr>IodTAH7RYPVP5Ljo0UmrVvSimxxUXR5rkhV+FVNosN4OgO2YyNiC5Lc9moIj95OVMM/eQTOl+5T2JESbnKzMsfjT9hl9qb90mh6tgYBeQuublZ3d2SbYfqVfCeh8qvN1TCJl/hum2fDqjK2dugoUX/cKyDzo3ykWtsrrXL5OQe6uozkXC4CqScamLNDj4QlHxFvsdYV4B0grp9iRo8s+5GLCvGiJB02e8tbhDhE4cMcj8MIxOflqInp7NkHmkSC</vt:lpwstr>
  </property>
  <property fmtid="{D5CDD505-2E9C-101B-9397-08002B2CF9AE}" pid="21" name="x1ye=25">
    <vt:lpwstr>vqlhNxx4KaVrRfUt89kAFEyf92JQJUJdXQyXZLEEGCh4lqyZ02mHAN047mCjC3hazuszsTM6BXEISsQEPwU6NSJPySn3B1IsmjjGyD6WCNvKJopK0UiX/5hgmiINZGRjRfGjUHSFc7hQ+GPE1avYll6CJNgS/S7P58jY01g0ihGBzHKHTEfpkMh9DJpyHq14GJZFCJfuxnO687xkZhb8ecU7G7iKGvpsrvBJsfF9wY0KFR9P1wym1+elBZi9RJd</vt:lpwstr>
  </property>
  <property fmtid="{D5CDD505-2E9C-101B-9397-08002B2CF9AE}" pid="22" name="x1ye=26">
    <vt:lpwstr>xzDPnnypXwruwFPfhHigqYziweBbe4AulCMZ2ZrBk4XBv8cDA90qq56RGJ6QvJyYJX7VHS6pyPe+PWewKqB/UcHZ9prRgLKjL+ZQwoIjhHYHS1A2nJJYwNqk9pSuBH227L4hNKPz6cyVWHD1p8wY5sVeODuMGw5kLKtB+nU8qU1pljFaKOSH2DTOnfGBLfsJQkXPskWXBXl5y73X2i9EIACZgMeENyDLFdQ3vDJ3EIlMilt1paBM5Y8XtQYGFCn</vt:lpwstr>
  </property>
  <property fmtid="{D5CDD505-2E9C-101B-9397-08002B2CF9AE}" pid="23" name="x1ye=27">
    <vt:lpwstr>ho8JzVlDO3pbgra+idZyul1jRcCLZawsRBm8prkHY56C9xSU/06W6fpA0ETSW0nPPu5hpeWDeT8sMn0RsjZm/5lqaWtTXztzcniLgPX7wh2Mz8Gjg2NJ3t3VpW10xqd9z2eptCZkT/uYuC/gof+tHFOblAD0Vm9tmGnoEFOqN9Uskod5nE30Pu5B/EHCj71V0Eu537bwjR4q6Mpy4+Z4ZiY8cp2NKXR9cOvrhghwBfUO/ybGCo/fbt0mTtoldcs</vt:lpwstr>
  </property>
  <property fmtid="{D5CDD505-2E9C-101B-9397-08002B2CF9AE}" pid="24" name="x1ye=28">
    <vt:lpwstr>9HOlrQPuRygR+7z77SPR2WHdF9zGUtN8LgKU1eng+lc1dBYJOGpqxNC7wLI4cZOJ0OuaTOrrfImZbuepeuxEPxymMZre0tnlh3v4rH/1vqQ/eSEYfEqJ98zfZ08zN9YhOmWrv3Tagz8EKb0SyDwoMPL0aheS3TTJ8Hj5B7ttkSlmXuWH0Irge28Qy9khyE7IEmPAucfeq+EyZeDSYuPqnxIx7ovWL5FivuN1tRTjwZ1s8RrNvnDeJdtrS3apOhX</vt:lpwstr>
  </property>
  <property fmtid="{D5CDD505-2E9C-101B-9397-08002B2CF9AE}" pid="25" name="x1ye=29">
    <vt:lpwstr>oqG6CRrfui4YfGjustnjs3FCqmeizoh58FMBZpCpPUYto2uxITGPDr4FnPIRQxOhHJjeeZXGE3G+4svKiTDzT/9JDeQDh9933/kXGH0tsWYa/xF+xUxUdEvnB/W2/fyM0ZxQ7j4DuGipRHrQE7vVWH/qSRQRlWSZvnzZuK9MxSqVjlc2Zhx2fzGnu6zOqthCdCqqI93J/cqwEttYl1KD+BrD7Uy4SDHDUCoI3BOmz9D5UnAbt7154PGCzxW3q02</vt:lpwstr>
  </property>
  <property fmtid="{D5CDD505-2E9C-101B-9397-08002B2CF9AE}" pid="26" name="x1ye=3">
    <vt:lpwstr>eGO/sEgAI86hP7r13TfMdKO9ZZUq495BVB2oRd0iSDHnUl5ETJznkLJzQ/r0qxh+9RRu/Zq/VKHRDXijR11e/zQbdIAuLNPzRf5XDefpa5iXe0qrYNt6fiX1u14FepiimXmCG8/uyb0fsPCReFPanKlPDlqwpC+z9bg2stKPdjg9Kpc/I09IxwFkhoWIlhhkIAcIIkaegCKIpR3bKsiwVdEhujRavM/KytNkD2Nodd+v5TkF+pDWKYTXB0IEh2X</vt:lpwstr>
  </property>
  <property fmtid="{D5CDD505-2E9C-101B-9397-08002B2CF9AE}" pid="27" name="x1ye=30">
    <vt:lpwstr>W7SVI6+LPcd/THwIFUWYN6ZFX41mcW2hlYR2r9JNmt31r5lDN4YEJTccH2jdPWzrEnE9qzkaosNLkFOEfpiB09COeZ1MVis1fluejxlsoTUrNiayLPdE10ESU3NeqGdSl+blghjWU474PRB9cjeFm9gZiqptz4BtU9jPo5OXUfLFLDEPF8u00BOjMuPwQbWav0GnzImGoKVBakMZtfWBw1DOdJd9NmtI/K7zRadm+Pf+8s7tfvaoSFLsNThd41y</vt:lpwstr>
  </property>
  <property fmtid="{D5CDD505-2E9C-101B-9397-08002B2CF9AE}" pid="28" name="x1ye=31">
    <vt:lpwstr>+/ogJTqu392+5du4R/y8cvCBgAFRqXwlDIXhmbBLXa66trwrd+fwT6NDIqkH+AWYyVk3bXNJ/B8LP0wz0myGDKhX1qyrXbZumBMOpEo1Fts4kKfCPVYKd88EPwXyr9N0T2FLa3XJOOLI/XGvlwTfFvDqmPflqWYMph2Q0WcX+bJz95o2lO+oBpbdBwZlTOqtjp1XNf88NqiB0jQgo9O5nJAm3buuv7U7IH0VozaQZJYwI8bQf64V+/Gs46ZCtzm</vt:lpwstr>
  </property>
  <property fmtid="{D5CDD505-2E9C-101B-9397-08002B2CF9AE}" pid="29" name="x1ye=32">
    <vt:lpwstr>EOCgqNmEoGcMug3hKdCsUkTBaoftR3/Bzv2+e/ZVGmEuwYNxDMGgiv7F9ZJRO8Y4vtlKLJPe9FaG5uadV5F1da2RPl3CGPUUQHDhYUR7JZ71DGk1xJgq1lvElF7lhSsNWgHMU6gq6g9BUDSAiiXucldn0POVAs65Z7ZzOnJdqJn5G+JmqcWzry2RJHi2eq7jBzrrNLSt8isIOoLeJ9jt8EUT8DLzQo/jhpPApOnutlhmS5Bo8/yTZa72gLOjA+7</vt:lpwstr>
  </property>
  <property fmtid="{D5CDD505-2E9C-101B-9397-08002B2CF9AE}" pid="30" name="x1ye=33">
    <vt:lpwstr>bB3gqfzCK9ykwr9qNH4lWa8NSydCYDeffQ8NqsoJUO6P8kNsHoFJhMqbs/JJIDsvKbmiLWw50C/YPPdXprEl11iwQ/Umkk1C8/ZF1Pwpd+FOLDUSu9ib0pvsTbHei4fmFOKSrjhwP2lk5FBe+JcaZUd5Di+OqGh360xyCDEC/shob2/TaT+ojIfEgelZyZfTUDAzjjV7Sz6neCl/qD3YuRm4htY6h25I55w9S2KSDa+yz/XnxR406YbXgZRzKTS</vt:lpwstr>
  </property>
  <property fmtid="{D5CDD505-2E9C-101B-9397-08002B2CF9AE}" pid="31" name="x1ye=34">
    <vt:lpwstr>s1iTWqIEZYRIMI0auZhHfIVoZ3hDhabkjA8bUQ1hhATf6vzhL9gRGdbzvGZjVkpzIJoAKmjZpeIkJ5VTI/U3iWxQFShI6/gJAhPfww1zJf+/tAyEk27T4GPjRZtNen+J2UKuU4h4BS4OErLQXrjtT4KRbZhd350Q3FL9gdUFdG76Eyg2RV6RrgO0JNctIMII3TCHomVV6aTAWCIYVI2j+7X5h0FzsJnosMdUacCmk7QD4pP1nqWQ2AOBL/9a8dM</vt:lpwstr>
  </property>
  <property fmtid="{D5CDD505-2E9C-101B-9397-08002B2CF9AE}" pid="32" name="x1ye=35">
    <vt:lpwstr>fIUoIlzttvuphvq2+iisIb2JwrGVg4S8H4kMNHVTbLRr1pSf8R5lztOO0g9hjSdDPsBqZKp7Gso3BLgdTK4PJQnTWRCVB9gjNQ7GU8G5OA29GrRyOQrv2+ttapsgODMNIOoH6ZctKprIunPLQRKJiY5/KKiPi/s/kjLEzWwNUX7Jue/g66aRniUXgZDr8f6k9wSa2kKRdel7fHjPgRsNtFsQZ4sW/JPBNfDxiIvNZr0az6iK9zfoN7Zbx5HzUR/</vt:lpwstr>
  </property>
  <property fmtid="{D5CDD505-2E9C-101B-9397-08002B2CF9AE}" pid="33" name="x1ye=36">
    <vt:lpwstr>f32dtUfagN9vOTJ4LWCtWAnDXfxZFko5sLejVnowTF7ld5xCThXwTbtU5NM4npg/EHuOs/B9cnJekrR+AgVrB2VWbR5t7ku0v2uz9T0VHsMnfUqhtBxWb5oSWMnt6436BPkFfHqirCIhbWP4k5j26TB7gMrfYXm/x+57C8ikyJmLqOqtZZjt8o9aBOLtlvl8BR4NGo9PHlUFctXYvsiMN3Bzf+Cup8wWUFv+I/k8T6Hll5/YerSLWm73Ebt/46J</vt:lpwstr>
  </property>
  <property fmtid="{D5CDD505-2E9C-101B-9397-08002B2CF9AE}" pid="34" name="x1ye=37">
    <vt:lpwstr>pYUI8QGKSzwLHNnSQzjON4npqDlGrA1S/Awj3pwpw6lJwfxNDDkxO+T5dlV/6vIptMzS/Z4SmpAiXBof2bV8qQtk1MGTkOh/ldJWlCNJEh7lKfBnhZCrWakDkNgPvdKz6y2WUA61koq3oHa5BhZ2xRUieNgUY26aORaNH33gIRfgXcC5OLXIlOlx0XMCh5igAueEQerrbXucmLy9aG1ijIUdAqRNQbGdD0DVpvUFQYeplDHnO4c+BM0x1SnUZ6v</vt:lpwstr>
  </property>
  <property fmtid="{D5CDD505-2E9C-101B-9397-08002B2CF9AE}" pid="35" name="x1ye=38">
    <vt:lpwstr>cIzMKrrNtKfzUbbrUajvwehsAIXmGs+X0Rip/0ShcuzQq/qCtYiY8m9NAmFvtbskqN/n8N7ORFCymeVXDHq3JxxckkC9UTV0DLYrmjH3MSVhrOkHdtS/6ajxSNjkAIDFdu08A4s4EgcGqAPl//TneHjZFVxFb1WI9IbEB4hojVWOy8yqVNMYCMvZtzkT4utCVqK6wuqw2aK+ZfhCz1AFCKGiMHo8Q6HlVazYAeTKamWddTf8UlI9duPP9gfT2JO</vt:lpwstr>
  </property>
  <property fmtid="{D5CDD505-2E9C-101B-9397-08002B2CF9AE}" pid="36" name="x1ye=39">
    <vt:lpwstr>olqD3XjacSwIaGzFZJxebERr0bU5mFfnLTh7PGZIwHE5LbEwpqzw7LWAUM7e6zn3ayL3Ec4NDj5EnNlgPlaJILxrGq5HZQNG7o33e9mnQHYG2iLS6q3+Uva1zVGpLoqUXYNuNePUWUWkBu9skbWP2VnQUk6q669oPlEnxb4ivmp+4cGflJYqTHY9AydW3KlzllDMxKMiQB5oekAGMMReo/SB62a7tc0I6J0/tRj/oPWrQVEacSHXva2P3BvggMr</vt:lpwstr>
  </property>
  <property fmtid="{D5CDD505-2E9C-101B-9397-08002B2CF9AE}" pid="37" name="x1ye=4">
    <vt:lpwstr>PBo1gwWemWlQbWmI5VwCVNhYwe+0CxJ2pCQO+K/0B32lIgW1ycsrrZWJJhF3x3KVedQtAsBpKpkxzgR7O82VkhujrnYi0Kp2xShuHkdZyWeIMrf6G2RetlcUq5dYFqQ1JP8uWyqoNd6/xqhy8C41zvYCW97H76fxAaSbnQg97ZHZmYAYnfZrWrXvlCm8zUpfcf6RMueikhfXQWycdFqtans8GB+c5M2BxcXoy9kW3pxBrbIuT6/HsCRyWo8VI3K</vt:lpwstr>
  </property>
  <property fmtid="{D5CDD505-2E9C-101B-9397-08002B2CF9AE}" pid="38" name="x1ye=40">
    <vt:lpwstr>lcrLsZt+DKZsUSKiu8RV0qm6hxZXfS35ZT/B340/hq6FFfuxgSOuhWZeKizMsJg8vbEbdj1T1ptaWebeCUbDdo8t73lo0F8lZFYgxv628BCR3ZEjhczuzZMFbRREMpjD+CLH/WUD9ZWfk6xyxP1Ryj4teryP25f/ab9DXmQF2nSdyIaA8A9oQDGKUKFuqOQshPvBSiAtWJ1J9SLbsWPdluZixVw+arb8o7NOSYp9cd84Y5HgL8EzNeVSIhAtTaC</vt:lpwstr>
  </property>
  <property fmtid="{D5CDD505-2E9C-101B-9397-08002B2CF9AE}" pid="39" name="x1ye=41">
    <vt:lpwstr>K3qZUQezXfRsQLwRLMx594rKm1g+1URI29c0oOuEdd9jrOMK8+kX/DCVhWUGpvTxC/4ZJQeQbs9f0BQP5Z0+O91s646fgEl35yJTcGgRKA8LXxMyWJvfu9ZroRE+LYRw4S2sF1yY0aMuBu59/91tGZrJEaG5O6tRg81yOnLJkFic4k5398LALTUeVyWAN1M6DfTUB9jX+SrHlYDT6M3i9tc5JtdLN+TkYN+lq7OjhzAn6DRuLSQhG3syHKlA+4a</vt:lpwstr>
  </property>
  <property fmtid="{D5CDD505-2E9C-101B-9397-08002B2CF9AE}" pid="40" name="x1ye=42">
    <vt:lpwstr>CyKpwY7em2bN8Tz6Gpj1U6N2PGhA0uhSDYIITLxAachzolqkYbKL2ik/8FLP4BGomY0KuO9bK2iWfVb3+Cr8hvbb1KCBllx6c4duIlRS86TGFcU+ZiEFBBsm2fhPLn/U3H9bXyWlK5yvrOTuuh11I9qrvQJ1QTooO9F/LPN+lhZn4vjoI4MHC5kqv5z+tCuoBQLKo1wbQ1+Y4ZUjgVrDOj/clkdYPNc/bl7Jh/00VRsILnZudbkxiCUFfTmU/gg</vt:lpwstr>
  </property>
  <property fmtid="{D5CDD505-2E9C-101B-9397-08002B2CF9AE}" pid="41" name="x1ye=43">
    <vt:lpwstr>S/q1Oi1tksQdo3kx7N6Zx458ODUibNhRarCS8++TIFHcZR3K6kFPA4+wRvQg6TUJTLOf0s62OO+LhW8APSBRVy4gCQQcZPy/YzYieX4jIS6XxNr839p4v2lDO0Bt5lxtthxCiF0BWyhx7YzYqvBBCZQFYbuOFQyZzHhAZM09fo9cUdvWl111EfwGDjQJtNevKGMgz79aOcd8veF4jKwEAKfwFHFjEIKLfOP82P+J5h9svgqtMi2PomXxWBJKexR</vt:lpwstr>
  </property>
  <property fmtid="{D5CDD505-2E9C-101B-9397-08002B2CF9AE}" pid="42" name="x1ye=44">
    <vt:lpwstr>YFH+Nm44zG2w0Z1vBS2do0F808aEdDQWn09DLGic7NwITOdywUTpOPnQ8KyTth3Od2viTn5QHZsvXfh/SU+ztATsm5oZXsGdA4OYynUhPppUtPcXSfAOcejN1UX88xhwAQ3dmd9+jFg3hUkkAcwFgurVDNeZcCb3QOVnrEAXA1aoiqoNGR3MRYfr8pCc/Bo6NqchDbjRqvhjAaDqmsdKxB/jiMQXqbDgt/28x4MheFQXkaE9D6/Z5SD4HNKC0JJ</vt:lpwstr>
  </property>
  <property fmtid="{D5CDD505-2E9C-101B-9397-08002B2CF9AE}" pid="43" name="x1ye=45">
    <vt:lpwstr>7YtAUyPzLrJOIMSEHkptAKodmxn5sV+v1dHcYWlhNnm++7YqbSzSIpITr/+jIGG2H6VIBX2fjPrSNElt2pi0hJy48uo2BomV/BlUWXhWDyZq+G268/o2UygCQFAYvI2QHfSjLtaBPYP/xtWXjsgcg8w57uZLtdVHzSnH2mXiIv59XCG9BnfcN2c8Fe/I7HGt5adsWtGw0ugT+4OaPSM+draq+eTYZsgAQBSOulxOxYds0Hd8aiOdLVJlBXehM/a</vt:lpwstr>
  </property>
  <property fmtid="{D5CDD505-2E9C-101B-9397-08002B2CF9AE}" pid="44" name="x1ye=46">
    <vt:lpwstr>o99m91XIpo32T+SN/gh/9RbqZMnfO6DB7J91+rwnNlYosyC1Ka5rzRWkhJXoZldu6ZB84Y6HGwOsUjircAaOZKuOsG8fMB90oyPT89m+0cYCU41ZnILm6F5VTBNukJ/0uSnp59GDt+h+96dme8XPD99YKulnOjeZYwCwg3jMu7CiJc8bahuWpsftNf4yaDrxoZBq2iDwse/9iPHDhAYLezmgYboEpp19LyjDD7N0E+hURFoAHB5PD9Utb2RNaHp</vt:lpwstr>
  </property>
  <property fmtid="{D5CDD505-2E9C-101B-9397-08002B2CF9AE}" pid="45" name="x1ye=47">
    <vt:lpwstr>jaFSv1YY0Sv65ogMMnlu1wuuajflce+jv8BLVyrYraqHrUvtMxEVtgk1AurjZ4aEDWrZ5sG/MmVzf1FYWO2LwiHbbCthYRCLXwzPJdwm09zboPrM33Mc3fI8YTM9YwXbtOn5d9eALwGuweAYzCMM43lamOX9ssicO0pd9K+NGodrlhtmoQvVGKdxn060hooSHtM0dyLSPRO9HAAwUhQUaDD27+RliCWAVKdnjQhLzjyJ8xGJdoIKqkcutNz6peV</vt:lpwstr>
  </property>
  <property fmtid="{D5CDD505-2E9C-101B-9397-08002B2CF9AE}" pid="46" name="x1ye=48">
    <vt:lpwstr>53C6Hyf1qMNK9UBaOe7YVgHL5cyIWyU1fI4KMoTzFZpAxLJ6vzqlggCo55sshoga20GgYcVGbvu0oRVEdH9dKMKt67FRHkqHE/T0Hv6R1UInfzUf7R07WPUBSuM3FjYu7jOblePx59pH2SjWslMh3qlRKAhIpttXcJit3to6bvjXgdO/eo5KtbO8yqJAWE5vfpjL4DkCy/Z/2noUwP+fWrnHJot6Nw4G2S5amBVhlE9wUk8JAeeuxfM4pHFMC4g</vt:lpwstr>
  </property>
  <property fmtid="{D5CDD505-2E9C-101B-9397-08002B2CF9AE}" pid="47" name="x1ye=49">
    <vt:lpwstr>saVXz/VvtrQZjwWdJ9uzDwWFtao2cL0OaU5+dnYMViekfEEs3vPmLsc47+yafHQHDgDFLWa95+QcRmeIPRqQFcGuE16XEUHt9U/984BCJ41YY3SyU8hHz4jxo+m6RF9BNEYpuKT56deY3/v47sVhf9z+KfLDAbVVK2M+b26QQWaUMfB4wZN/bk1InQZuiloXbY3Qw7lfbgVcbmDuHE5QOn6IeNHph1YeXx8gfuH3nyihbZp84T0D+Go0icxIw6y</vt:lpwstr>
  </property>
  <property fmtid="{D5CDD505-2E9C-101B-9397-08002B2CF9AE}" pid="48" name="x1ye=5">
    <vt:lpwstr>s78W75HuRRSa2i+iGnVifskSRrMH6ffmTzHaYrKJKamVERuTxql/lVO0elBwatNM5Srvd7wS2521i0mBWKdYzKVoCEUfeUCjpT4jn27NBkA9PUHWIAj2Mks9XCiyFe9JOSca3vGaFMcLjtqcYlpoHwMnnxeHlHnoCMJ39qAu++IyECYruZfvzPLyfUgquBiCQd1KV+2hCYMg8N28vhdcWJSyzuLgtk0AJt219CXR9uNJnwqbL5JpnCBPq838Zg7</vt:lpwstr>
  </property>
  <property fmtid="{D5CDD505-2E9C-101B-9397-08002B2CF9AE}" pid="49" name="x1ye=50">
    <vt:lpwstr>ZTrgkJt+J+8HoWtxQpuvcJ8BuHGCsUVM7znvC3BhNZz2PgNqnKnJpZ5MUBdQKcBnksRKaRZJPJ5iiVkTaX51JtLNaXZYrZO+Wiy1iZH9p5Mn1oLqkfXhrM5oa0FpQMjYEyCmr9he/5BsSNvvHWh71t3BU1zgvJJNNfGwt/iJpvgaThxbpyVoHI61nWp8OKCVxu/CvQJDKzXt94p0C99PZDt+DnY2lObJkZ4lPoPCyDOOqN6X9J4q9xyxTHACjzI</vt:lpwstr>
  </property>
  <property fmtid="{D5CDD505-2E9C-101B-9397-08002B2CF9AE}" pid="50" name="x1ye=51">
    <vt:lpwstr>AvJOZlIbsolHgvTYHOZIQoq/BAOvLNu1O0RdDdmMvOiP0SwYhWqiSH48qwDGnvKRxwWFK9aEVhN4YWal4yElTxS9uCyAyEWqo+OpskkDCoRxrymLlEMS1n7c3de2LQ9+9kCIti84MRQDZfE5gZ18ZeqXcg7TLb0jk1XrnMa7KXAjKve7I5XlkT0hfuuVgyfgukuwembQnudN7QeKb0jqHb2I57Ufi+HVlU0+W9gR3/Md5BMpvMgMHi3iP0xzg/M</vt:lpwstr>
  </property>
  <property fmtid="{D5CDD505-2E9C-101B-9397-08002B2CF9AE}" pid="51" name="x1ye=52">
    <vt:lpwstr>vqhhvOaZqTnMtAFY8qTrsws1AE+oD8sBAYygC97YnHmw38O5DILCAYW7S6cek4/2BQB+KHaP8S0l0V+lK6l9ysuH1W9zeC+KiDiaNSmzegLTKOH7DDyhwoU+9I8FfS4wmsbnnFMpbwd9/zlYo6Gk1t5CIqM6yCTq1WWPLsted08Y9kfQFB91F31wxRSdMsU2OXU79exBGk18RbQq3JNpt6NxveqEydkW7bDfB5mLMtqvGsWDDXK4A4dSHhOnwT0</vt:lpwstr>
  </property>
  <property fmtid="{D5CDD505-2E9C-101B-9397-08002B2CF9AE}" pid="52" name="x1ye=53">
    <vt:lpwstr>NjRK1PuGF79GW3U/Qag3yw8dEv6AqbTXXp822LBy9kHFDwx8Xo4QWIfKvqiYLUM1YAZ5AL8ssMR8ZukUIOwDFF/35iFYDWNVf2BHUnp0aEpwWlaZS9yXC53j3QEMFSzRhwTw4NxbFvBNlZ2mV2pj0bAdrFNVZz4evqcZcnM7r38X6jEQapJF+B7unqA9lQ8H8zQQVUQYs2bBGqLn3+WsfiCWQmEq5d0IrXbJs9DtaxMlCuyBznQyjlNusudfC0s</vt:lpwstr>
  </property>
  <property fmtid="{D5CDD505-2E9C-101B-9397-08002B2CF9AE}" pid="53" name="x1ye=54">
    <vt:lpwstr>4Yx37ev7S9j9H9mx21umG35s3gkIn48l9zDbGWDBoxHDF/TzjAvOnOEZ6DXfnIzD1jE98/ezJDwK3AffkDlJVT/3gT198TCHxNZuEEg4xehzWaVa7IWoYffs2INV0sRh4xBEcd+r3GaCiXj60a5yQA+UmcCEg7BmzY1l4qkUkWzMMS+OfzFWcyc/ZYV93stLi3PUQzq/gnSBrz1m7FIijqw7HId2YgIvWQ8uRVWWSp6pqFMd/O/mCJrHptNbMsS</vt:lpwstr>
  </property>
  <property fmtid="{D5CDD505-2E9C-101B-9397-08002B2CF9AE}" pid="54" name="x1ye=55">
    <vt:lpwstr>/a+teBJyZ+TbYOfIgfz7BMI77vQ3We91f3x/fuKWVDf38M000JhUH86iu91dNCA54idvZ2x7vgsXOPLG3PxAr6kwkMx22gRzXrlf7C1eSiw/ZIeMifoLye4ik/WLJZpmhjBqRg8NLgMucp3MpHLjr4IdzDsSAnVP9w3jCmgFZiuJ9yqSe9Bn0niXR4od+AQWIt9IR6BVI1od+rSDboWkDxOU/lro7oi3jpJfrUFZDfpTippinEnQVelUSQrvXWn</vt:lpwstr>
  </property>
  <property fmtid="{D5CDD505-2E9C-101B-9397-08002B2CF9AE}" pid="55" name="x1ye=56">
    <vt:lpwstr>nvr3OBZ+xAOtubfMDFmvKy7Xj+jNlDxMRidhV67E2oKCvz9PZAw4HvHDBYujle7UrQwcftaU/WK5ytpMlWynDURM2L2jMaPrdu9D8UrEIK1ZWoR4Vxl0u/S0e/1BFtnhkSC+34xAkxUB8uiuJGU2wgHKrc2DLMwUpjw09K40DPfN15VkyQ8Yp9ty2BuY+PYUa8wF0/a8XzSssltGPDmifzSsw2n415oHPZIx2t6pEuTivRtJ29l5y/fJoI01eRO</vt:lpwstr>
  </property>
  <property fmtid="{D5CDD505-2E9C-101B-9397-08002B2CF9AE}" pid="56" name="x1ye=57">
    <vt:lpwstr>ksV5eoZOApRZw5uQU+8cVcDd0nhvlDMrTKRpAmrbZxYrXB0CwUeDLv3cJx06ZYCU6SrGBd050nJILejQgchq5MU1hkd/84GxNm2QB+I6UwEfa72/jXEuLgILjMn8eh0/6m8zjoFBtxOZ/nzuSkC2yS5h4jPiGbSYKagT1KFGWW0fAyRKeDoyPbq6iYzHCWOAETnbYWYJLgjpB4c+D8yv7wp7BvKIadwrR/R3StfmgZvrd/v/o9B0jfQWRBvuc2N</vt:lpwstr>
  </property>
  <property fmtid="{D5CDD505-2E9C-101B-9397-08002B2CF9AE}" pid="57" name="x1ye=58">
    <vt:lpwstr>MsAujeagl9g1GCfJELwmZDFNHVrOmOBLr7jIk/6TbnZI533X2X5OV2ebwjvnLqA/nqu+5f/bAxRyPqv0ghpYW57cfcbOXoDAkBEm4OPeiIPlTUjEmLIvR4W6vP3KYy1RRDhilkWoBRautZnYbIyYqloaXu/xxL5KIGslyDxLxtjRtGcQb/Dh2KH4x8827NsRkVBjuzwSeCcQE2XJHaa4NCHXGkHBuJyYG9SXAj+MC/gF2Tx1FYXy3rLiFAGTclw</vt:lpwstr>
  </property>
  <property fmtid="{D5CDD505-2E9C-101B-9397-08002B2CF9AE}" pid="58" name="x1ye=59">
    <vt:lpwstr>UUaffavzaJPLgj0/D558M/rRKMesDht//az1UcJIhIUfQyizP+ILu4m1osX2zb+dPh6nXNBlxGATSri6ewkPJupRTPSWMwTl63q7ptQGKU6cPnb5a3qQSnL8qk6THUKgT9gtsfs+kajq+qZDD/arhek5b78ZiXyTFLde0KTDWwLWauIk6VUu4O845dAJpLql0xZQybKV/h3JKyuAfyqXBGiUlN25WvIUvTZanpKYRxqMai2lgcrtEC1XAt6iK/z</vt:lpwstr>
  </property>
  <property fmtid="{D5CDD505-2E9C-101B-9397-08002B2CF9AE}" pid="59" name="x1ye=6">
    <vt:lpwstr>uNn1i+ZhfVS2f2GbxPW+st/tts0O7UT4j9vvapN8sFa4HOhozKKk7TjWmAC5wL5irOju/U5p4XUQaeboOpyuyOtUd9LUch0I8+PuqDRPp8CJaH1aeFv5vpNJCGJlW5KPjQZKZi327lHgz5CUMJ9Iq9Jq+lR9eQY03myNOAq80qDa1AmHl0Y58uYxobEAmRu+W8OiWO7Azo4y27xBTbPakQzMOpLAiowYImnPhvuTM+CY3wg8DjtvBFC34xM60yV</vt:lpwstr>
  </property>
  <property fmtid="{D5CDD505-2E9C-101B-9397-08002B2CF9AE}" pid="60" name="x1ye=60">
    <vt:lpwstr>vZ3+1PRSU0tzfu24djbj656s6nGZjbYq3ibwk3Y4J/60RfqOz8tdWt5LFu44LBy8aemU0jZ8UAriOMbYNNxU5VRzpkT+1MEtina6kewb6vw9Ne1y1NG4cs70NKPrrePu5NRmC4HC4KqAeNxcizQ/5Ap9c4+P8j4O878MiaIZ2cVwXVLc3Hd0lz3CTEGM56SzO8IACuUxGnOqH3upVtj0khzkgW3J+cOKcsQZ7GILDG354duymrH7Ra3sZHhK1eW</vt:lpwstr>
  </property>
  <property fmtid="{D5CDD505-2E9C-101B-9397-08002B2CF9AE}" pid="61" name="x1ye=61">
    <vt:lpwstr>R4YWXEvWeAWzY8DAkwZwmyV4IvbnvxHcxBMXf7zt3izXwJ30nzfr/X60PRNpQw8rBXpfsTEOWnHWLXuBDTGIxxskZpWD6yrdJTu6/ayMOC8yCp2338VjFy8tOtwo/eNeAeb6Nq5/acFBsUclg8isX90aNPzX9mSmpLkXTCKfkpCsfW6DYKCne/IjihJO4tGammc92QxAR8oiiXXNC5sGUAmjjT9khL9H9KOVBUstT0wScDj/WzbCvcd117qOTYf</vt:lpwstr>
  </property>
  <property fmtid="{D5CDD505-2E9C-101B-9397-08002B2CF9AE}" pid="62" name="x1ye=62">
    <vt:lpwstr>xmh5v+GHktmpos2wLrN5MDdljhn0BR/v/PrvJeUOwHLcP/iFa4guy5AdV2pBYypICu5aFpUuoGetKU3q37ndCkByf2G3rdm7PWsc0CPTz5Gtwutm2vS4ozhFljJqbaI6sfYPa5nykhwojfH3CHXRamWJSU60qHvWtfL9HReVoLuMgQt2m9clxD8+7qm7WSKKlvJKJrDQKVj8IPAQR2TOCFIvCORQnIOinsFfoTRTVIuN4+5gINkQiw6wISgjJaH</vt:lpwstr>
  </property>
  <property fmtid="{D5CDD505-2E9C-101B-9397-08002B2CF9AE}" pid="63" name="x1ye=63">
    <vt:lpwstr>+A7zz09xV/h3Fkp/QT/gPBM+tibhKbzVEQ4aTq9r/1pBLw0d9hACQ07tozTCVw/AMYE3meXOV3vsmQCOdUtc/OZcksaOdJI5zOSMDaeKzb4r0jbv6HvHYfv+9ez5efPYs/I5JxTxLq1abu991TXz/8CrdNPnL4Qhy+gYQcA9RI+FpTDIsh57xenLimIcn4ciJldVJaEsacBcflXm5IGqotsawa7dHPlfa6NGo/N4ObztVPkbwLwQlvhzLjy9HEl</vt:lpwstr>
  </property>
  <property fmtid="{D5CDD505-2E9C-101B-9397-08002B2CF9AE}" pid="64" name="x1ye=64">
    <vt:lpwstr>UVMgrW4HG3Qfhb5pjmah/u1YBC63d76y5kik5x70AMBQoPMrKkCBfJaPxMbhCm/PEiRjRBdT0VML96Oeya3OFtYnt4i/eXXND0i63+KOXaLzPqLo1oagpiwWRY2ctLmzcQFX0W+hd19Yk0r8tZNjjR6XUo2IpH+PHkhzIO94J0iZ5q/UVRDpxee/TIBfrZmTDmSXHSiyrf5VMKADTbX/ZTP4h6xo5fUBuFjtgWUiJJot5mE5x4ays/1Z1App4Z8</vt:lpwstr>
  </property>
  <property fmtid="{D5CDD505-2E9C-101B-9397-08002B2CF9AE}" pid="65" name="x1ye=65">
    <vt:lpwstr>3VO1on+uCvY2KoUUGJqcXM0nI5XHX79gf34+vi7gtaObdnBKqteGg/ldAy2N6Cx5mM/8D7kEJouHhThptH4HHC6fbhvGotpli4Qinf31Z4WuKo41lXWmXko67mw7EPMqp3UZUWyY41Ds5QIZdMed3stgDljKP9tcpyq2/nmbDQOUeB6UguQb2F6VzRevxs2xtY4ahETYri13+Z2IrN8rV7/yWYHk3FRTdVwLkY+iP9MVwAdTL5fB3/DK4wALZ4W</vt:lpwstr>
  </property>
  <property fmtid="{D5CDD505-2E9C-101B-9397-08002B2CF9AE}" pid="66" name="x1ye=66">
    <vt:lpwstr>Nw/++d/lYvdDI/P49ULlRiYWuM21388xGX8SMIpbEZ2s2YK/itXbNuE5tKFBsO2cwIYUYCOEJsZ+zdCaXlz4uXXy+gaXrWO8S3bEBJM5hzFmP1nYKfZt5UTCH/gKAL3vJfBWexKyEQRNEPYoEOssTdnR0wyOBuX/94WxISurrr1jkhaY7NMM/RDbjrJDtJbTKDrZZgSgKQvHMVN8urtFhus728r1lK9Wg9JanxZAfh7idHUpD4xl8JsRPIXqNJV</vt:lpwstr>
  </property>
  <property fmtid="{D5CDD505-2E9C-101B-9397-08002B2CF9AE}" pid="67" name="x1ye=67">
    <vt:lpwstr>Go6Fu/vUDShoBQkfVmU6j5wgsN3hMTUuEyVHLD8szkCqdpuJ9WqqWiJzMhBjj/MRQkFKGNOCbFbcpQ/n37bxKzcMOWJrQQGV5spRBr8ndeF7NUokPd01TWUbNESrnSTBBiCqELxgtL3VfCcjJN9fHMHDeAvtsp1zsc5CAqJR/7lNqJ7y4y6CXgpdWDS0gwCDMRXhtOh5xkNs5zDh/JKa9tVjIlbebkGdquWkihsjWT75Ddqq8O7mi5XCn1c0E5B</vt:lpwstr>
  </property>
  <property fmtid="{D5CDD505-2E9C-101B-9397-08002B2CF9AE}" pid="68" name="x1ye=68">
    <vt:lpwstr>2Rthth9XlV/EcoPSRYl9lS/nKyDZLd1qosVjO5GE+lWydeMuYKqxxV1F4FXCCzrdltCd1kNOxa3pnzwLYD3+UAb1o6D9SP8/DAJra2+A3FfxYmR0oNty2t8iLRcdbeIIENLMGyWnrJGXu8tbyNBokvyzS2jMhuct/fof+92rDzfFeYWH74SwvPl+W0xzlwJ1lBDctF3yOp4pG1+SbLf6ch9IQI3oEd6U5amfweLE0H8D1rqh0DDt79G3BoPO+ZF</vt:lpwstr>
  </property>
  <property fmtid="{D5CDD505-2E9C-101B-9397-08002B2CF9AE}" pid="69" name="x1ye=69">
    <vt:lpwstr>0EYTXFlF5G9FEed7AAWcO1BINdgXB8Mj0mUYPJKf1p77xEtHlYXS035uWifGjPxjCORWcsMYZhyTNtylb208bwoMdAa6QHsh64LF8uhHqfoyCq86ikBDSt7Nro2S0iSOlOYM35pRgIdnyYx0xhk71VkdiRJPKp1rJWhJvlPju03JWCmeY7dr0FUqiq7bMULzgPCrnIsE2fsnH481XQgx8IsoUV76LsRYFDzQj7MAEROzI3hULHCFmL3Cj/tdJ6l</vt:lpwstr>
  </property>
  <property fmtid="{D5CDD505-2E9C-101B-9397-08002B2CF9AE}" pid="70" name="x1ye=7">
    <vt:lpwstr>F37xDNevjz63Lgr2f9yKdqPfKhups/ImEmHywNL2iTwjBIxNfdZenyTcHkNjCp3GY4TKKfs6tti1DbhPTH4SkQDMhCf4sUgE8wSM80demwbyn1+9okFdKzU+lKatUTR1GjXwMbjzskOpKcIge1IJJr+LSYM8o9Cm0qUFwMlWXGBTzozah2ehtmseIRRlaCgFHDzXSiO2E1tjYkz5X2PmCyUss1B4g8JCEYeklWeOUXmci9aNb9i5kuVBnpkwm9x</vt:lpwstr>
  </property>
  <property fmtid="{D5CDD505-2E9C-101B-9397-08002B2CF9AE}" pid="71" name="x1ye=70">
    <vt:lpwstr>wJqI8TUX60JMACeLW9vCeK8PCDjq8XsPXzd0Y112sdeIQokX3mqaCn3NEhCrBl6NRJuBlvWz0y8BSAuapCywdvWhU7VSBggYnwsFw37ZuzY4hJhX1dNa2Znp3dMcq7M3j2rg3HlLV0s+kgjYEJaHqhxeILx9K7Ss9UsGNYsGa+rfJD+iqXcTwtQoDdukBtS0XB1SAH7JhmjHTu5SeIClCkoq353ljVS5LR+Lse1q26QBQZEnUYWCbHwJjNqIU65</vt:lpwstr>
  </property>
  <property fmtid="{D5CDD505-2E9C-101B-9397-08002B2CF9AE}" pid="72" name="x1ye=71">
    <vt:lpwstr>vYip7DI0ps5XuttXq9ss4oS5C2pRLnw6bMTW+WjQ6LFetoGcvmOzfFwzpSoUUWkDyMJ3vBmv72TJOaFIMlCfAcPgGyFJmQeel9oEIYRwuwuhLUaGbOjx4BLx4CZSBj/1ZqdFJ4F4rzNZloJhDCHJxQvPwdA8IcrK8iU9NtdNI1Q5oJLbdjic/0MJ2g4FUvG5kftr9gceC6vaY/JoWwwmg5DqBXht6pCPZXoOe1hvJ2V+rKouY3S5iuVj2hnvHCJ</vt:lpwstr>
  </property>
  <property fmtid="{D5CDD505-2E9C-101B-9397-08002B2CF9AE}" pid="73" name="x1ye=72">
    <vt:lpwstr>TEXwwVm/2CsIUBn+uM6Acr+BNYxjRGiyWylnt/v5mOJdWmUEWvO1avOtuE260dtPQz8UyG8lqncnw2wgbG0WzNYDaaKQ4+tIXVqydSKhWlVyCkU5qm2J3M0bPwFeIZrxfAAByFAGv2kRAckxtE6JTG73J88M/qAqZQL4rYscnW4Zg3B4a68O8iWxWp2Ek8/mlECrARR/69L8vt/X6THoBMsIE6hrCEGDim8FRSplaN2w8nUVyNLAyyX7W0cNjEt</vt:lpwstr>
  </property>
  <property fmtid="{D5CDD505-2E9C-101B-9397-08002B2CF9AE}" pid="74" name="x1ye=73">
    <vt:lpwstr>fqFyVZMtI+EjMidqB6WCGW8mEKN8VAh01tu8L7d1p2AcJZVv4++jrnLG9IIIY1Zlzbs+TmuAN6jPmyH497IPXR+sxk2FA1xTzZbh787ZMaIO76kD/fq3fI4pBfJ5vFeVOXET68ULR41Q7+XD4tGcXiseoG00LPMVujGoR7mdeZxI8GtFWsGuRJN/wXnVFtu5RVOTZ+Dz96IHRIjF759NtUp5mXl95crQ9lPNmxGnOVV1EKpg0U397Nl7B9teiG8</vt:lpwstr>
  </property>
  <property fmtid="{D5CDD505-2E9C-101B-9397-08002B2CF9AE}" pid="75" name="x1ye=74">
    <vt:lpwstr>B03PfuiW0X3F24zC6+o1ECmTYc6aVB3YyF79pX0fIecS/ndz6Qbr+GEVuhkOGFtlQ7ox31Bx8GZXDtiMiGHys1bktRwenId7ZAP0p8T24mug5LE5EHc4S0FPRKRvHCPz5A/yx5P5adyWDqfb8JeLFlwV9cjfAKfnBeKAHKjY6wtFcBK0gDB1YadtjepHVWd+2Rpl5WSSOyDiMTmVQ8zm31001F//MM7YRr/4WvuxWfZIzSofc1eHGNi4VU6vW4b</vt:lpwstr>
  </property>
  <property fmtid="{D5CDD505-2E9C-101B-9397-08002B2CF9AE}" pid="76" name="x1ye=75">
    <vt:lpwstr>37QkB1ktNIHQuHGWf+Reb6UUjMLSZjkHtw2a2UMEDZ04MKaqW0HDCgZlaTGzM1zdcdf0RcnxlL+viBeemH/s+O3pv0NjwA+heVdsbGptjEEVA+HYtL/dQoSrO2z8EPGMS+fEISBjy2tzCSMof9glKHZjUc+OieYWx6WjyZMd7zpHok8CEZImEZ0Vn/rrP2teIaLWCHhAoE0UAc/4cY89jAdOr5q8QWbsJc8tDLIgGB6BVQN7U8av9PCruc262++</vt:lpwstr>
  </property>
  <property fmtid="{D5CDD505-2E9C-101B-9397-08002B2CF9AE}" pid="77" name="x1ye=76">
    <vt:lpwstr>CGkdgIJW1cTruzBoJ7TSRQDluaJi4H4fCIe35mR86oQUC4jdaGaIR/yOaIiczZfYDm3cSSRh/bg2ECuDPPByXzTtMXegZSc8nsDUWSFfByz7wsSnqh485hDxoL/icLdTLOmPa08L5ThCj5SGKH7Md7SF9NPYtHgjvnF98FlJV1Hcaqgt77M1Oke8IYk76qbBKn0CPuePcg0x3c13Hui/m1xiApFfEv1RdagKfBkH4gJUw/x/8UBaLj+d2eZPCXj</vt:lpwstr>
  </property>
  <property fmtid="{D5CDD505-2E9C-101B-9397-08002B2CF9AE}" pid="78" name="x1ye=77">
    <vt:lpwstr>GWTnpsbmQj9zDJk8Pnby5xJUHUAq2dJluLJxuUyLgosGFXv/agogiO+ep+Zl+crbvNXejytOkDEh1X/L3Ahee1x8QEvWkT8s6/zEtWQ08UHzEG/aIfO+JXprllHEG6g2eOlZyQmRPkCFluanTKmMelTeC7tnsotabjdxRpGtFaEp20n8VjN9GZuHIAVdk+Sp70ayK5MPUfjCSWCt6OeOQvtjEVxicAhlGBRCZGlsjVjt6gH4wrJadFq0i8WWVnG</vt:lpwstr>
  </property>
  <property fmtid="{D5CDD505-2E9C-101B-9397-08002B2CF9AE}" pid="79" name="x1ye=78">
    <vt:lpwstr>/zkz1Ghzzc4IfbYXRvcTOVgmoVCtqP9utmLEpUo9iGScM1NvG0mC/CwOQI55tL3xxIraFjjm7RS4H0M2hjaje9AZMzXywjSafAX/MDTut054xdaTzGRRVp3MV3iGZJRbYaTIrooYCo0Qyr7/o+RhWlxgEAfLkRaZtFzZc+JjX5TuNNVveGvPZWb4bu5QcPaCP38fmcJ2yb8KJP6Y+tNDgl8AKrwQBwKNzRn5usIHBCgE8Chs3RX677Y2L90wSwe</vt:lpwstr>
  </property>
  <property fmtid="{D5CDD505-2E9C-101B-9397-08002B2CF9AE}" pid="80" name="x1ye=79">
    <vt:lpwstr>Cy2l/HljIgvvAevgrmwnHWHiqS6dZAUYaEDQkS6CL6PD7yWOoH0vmoETxX5s6Ivq5qi0yLwI53lT7kyTb8tFkLYbYfFrLJcU38bjaWc5+wFmD29AGTPa6vtT6TF2GR/Wa/keEMF6eM93ifXKSoQvWKdY2I/mIpEWOtCwLV2bJqkeO2q7hbW3Hw+NGt5LqEJnc9MvwGkFZ9uYaJVwXaURjUYu3BRL+66B03rMxUBCgf6lYweMtEJblZaJwlkjL4Y</vt:lpwstr>
  </property>
  <property fmtid="{D5CDD505-2E9C-101B-9397-08002B2CF9AE}" pid="81" name="x1ye=8">
    <vt:lpwstr>7PoQkvwMBiu/2C2ZMLcbCojogjqxoxUegj34HeJWNob3SK6T5w1V3nP65SUkfemmfKiydZTMEJAuWMxgvXSLDTgHgvj5F5L8jeJt4i9KCV+J2Qa1NzdK3D2vg+dfaqMnrNzLrFPcPWXtQIvUusA9xtirIedEx2D2zK1fiaY330xhv1tNUWflu4fUxJM85r22RmHUZjSs8SMmMMLwru3VWgx+g1YCC38O5PvrWNBn4XpB15fqSWW1zbnjWd15yN+</vt:lpwstr>
  </property>
  <property fmtid="{D5CDD505-2E9C-101B-9397-08002B2CF9AE}" pid="82" name="x1ye=80">
    <vt:lpwstr>SDOlVeAZ/X5PQtpYaD4IWPRiS/WbIYW+1+zA66OnhRLXgZxUNeAQKa+WlZ0G5X049Ic4SYfa5PentlasZp0qvbDgGa3LO3y7b2eJnamLkd2bVGc54YCFcqhvmOS6+yCup6MjB64OxNW8L3uCSynYSFTV6O++joTVWaqC42z3JjKGnppdOERqCVnb1z8J75FudZXb5Y/Z0zVAewDrlHl3p4OeKKuYnbcBvqwIjvYkAYsff9gnY9qE1tmJ8MozySn</vt:lpwstr>
  </property>
  <property fmtid="{D5CDD505-2E9C-101B-9397-08002B2CF9AE}" pid="83" name="x1ye=81">
    <vt:lpwstr>NBdAPCFMtx8/SuwLIISN3iszMu8UhIUGZeyyaNLm29+d9W2TS9CVmoPzbLKissOs4zNVMc4haT8Va8YtT11XolmR9Dh5R/ErPo7hRD3V6gwOEe7RlS1Lf7nel/enfIXm2EtP0XP2dT6XsafDrjDJeJiKbUjp9BpQHIE8y6S9BpdGzfQZpHwzXqTp/KwCqgq6m6fHkcgzYPSd5Si3UGGV9Gt2cmIrjW20EUJvZGBChqLhwQP3MMFLu1v4hHrrJKG</vt:lpwstr>
  </property>
  <property fmtid="{D5CDD505-2E9C-101B-9397-08002B2CF9AE}" pid="84" name="x1ye=82">
    <vt:lpwstr>Glh1J8JGjp96NqU1uGuTu2Ap8L2TpAWhWTxKu66ZAZrB/O3ygYclVIIp2IsyPCIdobvCg+u+e+bft089RjckKnNnjNZBiUzFErKLRt4d8Kt6Nh9PD1XsQIgx4gW8vKKRrhqENIiKlCGi6Mh1EgwSrKqxkTi5T1D49K4SRgUQAA</vt:lpwstr>
  </property>
  <property fmtid="{D5CDD505-2E9C-101B-9397-08002B2CF9AE}" pid="85" name="x1ye=9">
    <vt:lpwstr>DmSCGCrYQTAVUon/PlHcmXIvraMykEFfFfj63TvO3kYeg/gqhtORe/isP3yTJrZfWO9C7ae4Y/VHvipknEgH8zoHMWvegBagXLxrAM4r/EMQob+TVLY7bgHnrCGL2MfV+awny4cuTATUVcMfUkTfeDNHgI/sE2VJ1cNmCldKbkeLZwFhye5K93ticUDcK7BpCW0jn6JzUNax0fZ38YyEfHv0A7UdyPLjCeGFbD4hF5ZYSPOby8DGUtZ3JX7WkVQ</vt:lpwstr>
  </property>
</Properties>
</file>